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tabs>
          <w:tab w:val="left" w:pos="3714"/>
        </w:tabs>
        <w:spacing w:after="0" w:line="240" w:lineRule="auto"/>
        <w:jc w:val="both"/>
        <w:rPr>
          <w:rStyle w:val="16"/>
          <w:rFonts w:ascii="Times New Roman" w:hAnsi="Times New Roman" w:cs="Times New Roman"/>
          <w:b/>
          <w:bCs w:val="0"/>
          <w:color w:val="000000"/>
          <w:sz w:val="28"/>
          <w:szCs w:val="28"/>
          <w:lang w:eastAsia="vi-VN"/>
        </w:rPr>
      </w:pPr>
      <w:r>
        <w:rPr>
          <w:rStyle w:val="16"/>
          <w:rFonts w:ascii="Times New Roman" w:hAnsi="Times New Roman" w:cs="Times New Roman"/>
          <w:b/>
          <w:color w:val="000000"/>
          <w:sz w:val="28"/>
          <w:szCs w:val="28"/>
          <w:lang w:eastAsia="vi-VN"/>
        </w:rPr>
        <w:t>TRƯỜNG THCS TÙNG THIỆN VƯƠNG</w:t>
      </w:r>
    </w:p>
    <w:p>
      <w:pPr>
        <w:pStyle w:val="4"/>
        <w:widowControl w:val="0"/>
        <w:tabs>
          <w:tab w:val="left" w:pos="3714"/>
        </w:tabs>
        <w:spacing w:after="0" w:line="240" w:lineRule="auto"/>
        <w:jc w:val="both"/>
        <w:rPr>
          <w:rStyle w:val="16"/>
          <w:rFonts w:ascii="Times New Roman" w:hAnsi="Times New Roman" w:cs="Times New Roman"/>
          <w:b/>
          <w:color w:val="000000"/>
          <w:sz w:val="28"/>
          <w:szCs w:val="28"/>
          <w:lang w:eastAsia="vi-VN"/>
        </w:rPr>
      </w:pPr>
      <w:r>
        <w:rPr>
          <w:rStyle w:val="16"/>
          <w:rFonts w:ascii="Times New Roman" w:hAnsi="Times New Roman" w:cs="Times New Roman"/>
          <w:b/>
          <w:color w:val="000000"/>
          <w:sz w:val="28"/>
          <w:szCs w:val="28"/>
          <w:lang w:eastAsia="vi-VN"/>
        </w:rPr>
        <w:t xml:space="preserve">NỘI DUNG HỌC TRỰC TUYẾN - Tuần từ </w:t>
      </w:r>
      <w:r>
        <w:rPr>
          <w:rStyle w:val="16"/>
          <w:rFonts w:ascii="Times New Roman" w:hAnsi="Times New Roman" w:cs="Times New Roman"/>
          <w:b/>
          <w:color w:val="000000"/>
          <w:sz w:val="28"/>
          <w:szCs w:val="28"/>
          <w:lang w:val="en-US" w:eastAsia="vi-VN"/>
        </w:rPr>
        <w:t>20</w:t>
      </w:r>
      <w:r>
        <w:rPr>
          <w:rStyle w:val="16"/>
          <w:rFonts w:ascii="Times New Roman" w:hAnsi="Times New Roman" w:cs="Times New Roman"/>
          <w:b/>
          <w:color w:val="000000"/>
          <w:sz w:val="28"/>
          <w:szCs w:val="28"/>
          <w:lang w:eastAsia="vi-VN"/>
        </w:rPr>
        <w:t xml:space="preserve">: </w:t>
      </w:r>
      <w:r>
        <w:rPr>
          <w:rStyle w:val="16"/>
          <w:rFonts w:ascii="Times New Roman" w:hAnsi="Times New Roman" w:cs="Times New Roman"/>
          <w:b/>
          <w:color w:val="000000"/>
          <w:sz w:val="28"/>
          <w:szCs w:val="28"/>
          <w:lang w:val="en-US" w:eastAsia="vi-VN"/>
        </w:rPr>
        <w:t>07</w:t>
      </w:r>
      <w:r>
        <w:rPr>
          <w:rStyle w:val="16"/>
          <w:rFonts w:ascii="Times New Roman" w:hAnsi="Times New Roman" w:cs="Times New Roman"/>
          <w:b/>
          <w:color w:val="000000"/>
          <w:sz w:val="28"/>
          <w:szCs w:val="28"/>
          <w:lang w:val="vi-VN" w:eastAsia="vi-VN"/>
        </w:rPr>
        <w:t>/</w:t>
      </w:r>
      <w:r>
        <w:rPr>
          <w:rStyle w:val="16"/>
          <w:rFonts w:ascii="Times New Roman" w:hAnsi="Times New Roman" w:cs="Times New Roman"/>
          <w:b/>
          <w:color w:val="000000"/>
          <w:sz w:val="28"/>
          <w:szCs w:val="28"/>
          <w:lang w:eastAsia="vi-VN"/>
        </w:rPr>
        <w:t>0</w:t>
      </w:r>
      <w:r>
        <w:rPr>
          <w:rStyle w:val="16"/>
          <w:rFonts w:ascii="Times New Roman" w:hAnsi="Times New Roman" w:cs="Times New Roman"/>
          <w:b/>
          <w:color w:val="000000"/>
          <w:sz w:val="28"/>
          <w:szCs w:val="28"/>
          <w:lang w:val="en-US" w:eastAsia="vi-VN"/>
        </w:rPr>
        <w:t>2</w:t>
      </w:r>
      <w:r>
        <w:rPr>
          <w:rStyle w:val="16"/>
          <w:rFonts w:ascii="Times New Roman" w:hAnsi="Times New Roman" w:cs="Times New Roman"/>
          <w:b/>
          <w:color w:val="000000"/>
          <w:sz w:val="28"/>
          <w:szCs w:val="28"/>
          <w:lang w:eastAsia="vi-VN"/>
        </w:rPr>
        <w:t xml:space="preserve">/2022 đến </w:t>
      </w:r>
      <w:r>
        <w:rPr>
          <w:rStyle w:val="16"/>
          <w:rFonts w:ascii="Times New Roman" w:hAnsi="Times New Roman" w:cs="Times New Roman"/>
          <w:b/>
          <w:color w:val="000000"/>
          <w:sz w:val="28"/>
          <w:szCs w:val="28"/>
          <w:lang w:val="en-US" w:eastAsia="vi-VN"/>
        </w:rPr>
        <w:t>12</w:t>
      </w:r>
      <w:r>
        <w:rPr>
          <w:rStyle w:val="16"/>
          <w:rFonts w:ascii="Times New Roman" w:hAnsi="Times New Roman" w:cs="Times New Roman"/>
          <w:b/>
          <w:color w:val="000000"/>
          <w:sz w:val="28"/>
          <w:szCs w:val="28"/>
          <w:lang w:val="vi-VN" w:eastAsia="vi-VN"/>
        </w:rPr>
        <w:t>/</w:t>
      </w:r>
      <w:r>
        <w:rPr>
          <w:rStyle w:val="16"/>
          <w:rFonts w:ascii="Times New Roman" w:hAnsi="Times New Roman" w:cs="Times New Roman"/>
          <w:b/>
          <w:color w:val="000000"/>
          <w:sz w:val="28"/>
          <w:szCs w:val="28"/>
          <w:lang w:eastAsia="vi-VN"/>
        </w:rPr>
        <w:t>0</w:t>
      </w:r>
      <w:r>
        <w:rPr>
          <w:rStyle w:val="16"/>
          <w:rFonts w:ascii="Times New Roman" w:hAnsi="Times New Roman" w:cs="Times New Roman"/>
          <w:b/>
          <w:color w:val="000000"/>
          <w:sz w:val="28"/>
          <w:szCs w:val="28"/>
          <w:lang w:val="en-US" w:eastAsia="vi-VN"/>
        </w:rPr>
        <w:t>2</w:t>
      </w:r>
      <w:r>
        <w:rPr>
          <w:rStyle w:val="16"/>
          <w:rFonts w:ascii="Times New Roman" w:hAnsi="Times New Roman" w:cs="Times New Roman"/>
          <w:b/>
          <w:color w:val="000000"/>
          <w:sz w:val="28"/>
          <w:szCs w:val="28"/>
          <w:lang w:eastAsia="vi-VN"/>
        </w:rPr>
        <w:t>/2022</w:t>
      </w:r>
    </w:p>
    <w:p>
      <w:pPr>
        <w:widowControl w:val="0"/>
        <w:overflowPunct w:val="0"/>
        <w:autoSpaceDE w:val="0"/>
        <w:autoSpaceDN w:val="0"/>
        <w:adjustRightInd w:val="0"/>
        <w:spacing w:after="0"/>
        <w:ind w:right="14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Môn Thể dục Khối 9</w:t>
      </w:r>
    </w:p>
    <w:p>
      <w:pPr>
        <w:widowControl w:val="0"/>
        <w:overflowPunct w:val="0"/>
        <w:autoSpaceDE w:val="0"/>
        <w:autoSpaceDN w:val="0"/>
        <w:adjustRightInd w:val="0"/>
        <w:spacing w:after="0"/>
        <w:ind w:right="140"/>
        <w:jc w:val="center"/>
        <w:rPr>
          <w:rFonts w:ascii="Times New Roman" w:hAnsi="Times New Roman" w:cs="Times New Roman"/>
          <w:b/>
          <w:bCs/>
          <w:color w:val="FF0000"/>
          <w:sz w:val="28"/>
          <w:szCs w:val="28"/>
        </w:rPr>
      </w:pP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TIẾT 1: Kỹ thuật giậm nhảy đá lăng, đà chính diện co chân qua xà.</w:t>
      </w:r>
    </w:p>
    <w:p>
      <w:pPr>
        <w:widowControl w:val="0"/>
        <w:overflowPunct w:val="0"/>
        <w:autoSpaceDE w:val="0"/>
        <w:autoSpaceDN w:val="0"/>
        <w:adjustRightInd w:val="0"/>
        <w:spacing w:after="0"/>
        <w:ind w:right="140"/>
        <w:rPr>
          <w:rFonts w:ascii="Times New Roman" w:hAnsi="Times New Roman" w:cs="Times New Roman"/>
          <w:b/>
          <w:bCs/>
          <w:color w:val="002060"/>
          <w:szCs w:val="28"/>
        </w:rPr>
      </w:pPr>
      <w:r>
        <w:fldChar w:fldCharType="begin"/>
      </w:r>
      <w:r>
        <w:instrText xml:space="preserve"> HYPERLINK "https://www.youtube.com/watch?v=AFZbLdYHq0o" </w:instrText>
      </w:r>
      <w:r>
        <w:fldChar w:fldCharType="separate"/>
      </w:r>
      <w:r>
        <w:fldChar w:fldCharType="end"/>
      </w:r>
    </w:p>
    <w:p>
      <w:pPr>
        <w:pStyle w:val="12"/>
        <w:widowControl w:val="0"/>
        <w:numPr>
          <w:ilvl w:val="0"/>
          <w:numId w:val="1"/>
        </w:numPr>
        <w:overflowPunct w:val="0"/>
        <w:autoSpaceDE w:val="0"/>
        <w:autoSpaceDN w:val="0"/>
        <w:adjustRightInd w:val="0"/>
        <w:spacing w:after="0"/>
        <w:ind w:left="709" w:right="140"/>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MỤC TIÊU:</w:t>
      </w:r>
    </w:p>
    <w:p>
      <w:pPr>
        <w:spacing w:after="0"/>
        <w:ind w:firstLine="709"/>
        <w:jc w:val="both"/>
        <w:rPr>
          <w:rFonts w:ascii="Times New Roman" w:hAnsi="Times New Roman" w:cs="Times New Roman"/>
          <w:b/>
          <w:bCs/>
          <w:color w:val="C45911"/>
          <w:sz w:val="28"/>
          <w:szCs w:val="28"/>
        </w:rPr>
      </w:pPr>
      <w:r>
        <w:rPr>
          <w:rFonts w:ascii="Times New Roman" w:hAnsi="Times New Roman" w:cs="Times New Roman"/>
          <w:b/>
          <w:bCs/>
          <w:color w:val="C45911"/>
          <w:sz w:val="28"/>
          <w:szCs w:val="28"/>
        </w:rPr>
        <w:t>1. Mục tiêu về kiến thức:</w:t>
      </w:r>
    </w:p>
    <w:p>
      <w:pPr>
        <w:spacing w:after="0"/>
        <w:ind w:left="709"/>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Hiểu được khái niệm về kỹ thuật Nhảy cao, phân biệt được các kiểu nhảy cao và trả lời được các nội dung thi đấu trong nhảy cao. </w:t>
      </w:r>
    </w:p>
    <w:p>
      <w:pPr>
        <w:spacing w:after="0"/>
        <w:ind w:firstLine="709"/>
        <w:jc w:val="both"/>
        <w:rPr>
          <w:rFonts w:ascii="Times New Roman" w:hAnsi="Times New Roman" w:cs="Times New Roman"/>
          <w:sz w:val="28"/>
          <w:szCs w:val="28"/>
        </w:rPr>
      </w:pPr>
      <w:r>
        <w:rPr>
          <w:rFonts w:ascii="Times New Roman" w:hAnsi="Times New Roman" w:cs="Times New Roman"/>
          <w:b/>
          <w:bCs/>
          <w:color w:val="C45911"/>
          <w:sz w:val="28"/>
          <w:szCs w:val="28"/>
        </w:rPr>
        <w:t>2. Mục tiêu về kĩ năng:</w:t>
      </w:r>
      <w:r>
        <w:rPr>
          <w:rFonts w:ascii="Times New Roman" w:hAnsi="Times New Roman" w:cs="Times New Roman"/>
          <w:sz w:val="28"/>
          <w:szCs w:val="28"/>
        </w:rPr>
        <w:t xml:space="preserve"> </w:t>
      </w:r>
    </w:p>
    <w:p>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Thực hiện đúng 4 giai đoạn kỹ thuật </w:t>
      </w:r>
      <w:r>
        <w:rPr>
          <w:rFonts w:ascii="Times New Roman" w:hAnsi="Times New Roman" w:cs="Times New Roman"/>
          <w:sz w:val="28"/>
          <w:szCs w:val="28"/>
          <w:lang w:val="nl-NL"/>
        </w:rPr>
        <w:t>Nhảy cao.</w:t>
      </w:r>
      <w:r>
        <w:rPr>
          <w:rFonts w:ascii="Times New Roman" w:hAnsi="Times New Roman" w:cs="Times New Roman"/>
          <w:sz w:val="28"/>
          <w:szCs w:val="28"/>
        </w:rPr>
        <w:t xml:space="preserve"> Biết áp dụng vào tập luyện hàng ngày.</w:t>
      </w:r>
    </w:p>
    <w:p>
      <w:pPr>
        <w:spacing w:after="0"/>
        <w:ind w:firstLine="709"/>
        <w:jc w:val="both"/>
        <w:rPr>
          <w:rFonts w:ascii="Times New Roman" w:hAnsi="Times New Roman" w:cs="Times New Roman"/>
          <w:b/>
          <w:bCs/>
          <w:color w:val="C45911"/>
          <w:sz w:val="28"/>
          <w:szCs w:val="28"/>
        </w:rPr>
      </w:pPr>
      <w:r>
        <w:rPr>
          <w:rFonts w:ascii="Times New Roman" w:hAnsi="Times New Roman" w:cs="Times New Roman"/>
          <w:b/>
          <w:bCs/>
          <w:color w:val="C45911"/>
          <w:sz w:val="28"/>
          <w:szCs w:val="28"/>
        </w:rPr>
        <w:t>3. Mục tiêu về thái độ:</w:t>
      </w:r>
    </w:p>
    <w:p>
      <w:pPr>
        <w:spacing w:after="0"/>
        <w:ind w:left="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Rèn tính tích cực, tự giác, chinh phục thành tích của bản thân.</w:t>
      </w:r>
    </w:p>
    <w:p>
      <w:pPr>
        <w:pStyle w:val="12"/>
        <w:widowControl w:val="0"/>
        <w:numPr>
          <w:ilvl w:val="0"/>
          <w:numId w:val="1"/>
        </w:numPr>
        <w:overflowPunct w:val="0"/>
        <w:autoSpaceDE w:val="0"/>
        <w:autoSpaceDN w:val="0"/>
        <w:adjustRightInd w:val="0"/>
        <w:spacing w:after="0"/>
        <w:ind w:left="709" w:right="140"/>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LÝ THUYẾT</w:t>
      </w:r>
    </w:p>
    <w:p>
      <w:pPr>
        <w:pStyle w:val="12"/>
        <w:numPr>
          <w:ilvl w:val="0"/>
          <w:numId w:val="2"/>
        </w:numPr>
        <w:ind w:left="709"/>
        <w:jc w:val="both"/>
        <w:rPr>
          <w:rFonts w:ascii="Times New Roman" w:hAnsi="Times New Roman" w:cs="Times New Roman"/>
          <w:sz w:val="28"/>
          <w:szCs w:val="28"/>
        </w:rPr>
      </w:pPr>
      <w:r>
        <w:rPr>
          <w:rFonts w:ascii="Times New Roman" w:hAnsi="Times New Roman" w:cs="Times New Roman"/>
          <w:sz w:val="28"/>
          <w:szCs w:val="28"/>
        </w:rPr>
        <w:t>Nhảy cao là dùng sức của cơ thể đưa cơ thể đi càng cao càng tốt.</w:t>
      </w:r>
    </w:p>
    <w:p>
      <w:pPr>
        <w:pStyle w:val="12"/>
        <w:numPr>
          <w:ilvl w:val="0"/>
          <w:numId w:val="2"/>
        </w:numPr>
        <w:ind w:left="709"/>
        <w:jc w:val="both"/>
        <w:rPr>
          <w:rFonts w:ascii="Times New Roman" w:hAnsi="Times New Roman" w:cs="Times New Roman"/>
          <w:sz w:val="28"/>
          <w:szCs w:val="28"/>
        </w:rPr>
      </w:pPr>
      <w:bookmarkStart w:id="0" w:name="_Hlk39658198"/>
      <w:r>
        <w:rPr>
          <w:rFonts w:ascii="Times New Roman" w:hAnsi="Times New Roman" w:cs="Times New Roman"/>
          <w:sz w:val="28"/>
          <w:szCs w:val="28"/>
        </w:rPr>
        <w:t>Đặc điểm của nhảy cao là hướng chạy đà và hướng nhảy gần như vuông góc.</w:t>
      </w:r>
    </w:p>
    <w:bookmarkEnd w:id="0"/>
    <w:p>
      <w:pPr>
        <w:pStyle w:val="12"/>
        <w:numPr>
          <w:ilvl w:val="0"/>
          <w:numId w:val="2"/>
        </w:numPr>
        <w:ind w:left="709"/>
        <w:jc w:val="both"/>
        <w:rPr>
          <w:rFonts w:ascii="Times New Roman" w:hAnsi="Times New Roman" w:cs="Times New Roman"/>
          <w:sz w:val="28"/>
          <w:szCs w:val="28"/>
        </w:rPr>
      </w:pPr>
      <w:r>
        <w:rPr>
          <w:rFonts w:ascii="Times New Roman" w:hAnsi="Times New Roman" w:cs="Times New Roman"/>
          <w:sz w:val="28"/>
          <w:szCs w:val="28"/>
        </w:rPr>
        <w:t>Thành tích nhảy cao của Nam là khoảng 2,45 mét, của Nữ trên 2.20 mét.</w:t>
      </w:r>
    </w:p>
    <w:p>
      <w:pPr>
        <w:pStyle w:val="12"/>
        <w:numPr>
          <w:ilvl w:val="0"/>
          <w:numId w:val="2"/>
        </w:numPr>
        <w:ind w:left="709"/>
        <w:jc w:val="both"/>
        <w:rPr>
          <w:rFonts w:ascii="Times New Roman" w:hAnsi="Times New Roman" w:cs="Times New Roman"/>
          <w:sz w:val="28"/>
          <w:szCs w:val="28"/>
        </w:rPr>
      </w:pPr>
      <w:r>
        <w:rPr>
          <w:rFonts w:ascii="Times New Roman" w:hAnsi="Times New Roman" w:cs="Times New Roman"/>
          <w:sz w:val="28"/>
          <w:szCs w:val="28"/>
        </w:rPr>
        <w:t>Nhảy cao có nội dung thi đấu chính thức thường được thực hiện bằng kiểu nhảy lưng qua xà.</w:t>
      </w:r>
    </w:p>
    <w:p>
      <w:pPr>
        <w:pStyle w:val="12"/>
        <w:numPr>
          <w:ilvl w:val="0"/>
          <w:numId w:val="2"/>
        </w:numPr>
        <w:ind w:left="709"/>
        <w:jc w:val="both"/>
        <w:rPr>
          <w:rFonts w:ascii="Times New Roman" w:hAnsi="Times New Roman" w:cs="Times New Roman"/>
          <w:sz w:val="28"/>
          <w:szCs w:val="28"/>
        </w:rPr>
      </w:pPr>
      <w:r>
        <w:rPr>
          <w:rFonts w:ascii="Times New Roman" w:hAnsi="Times New Roman" w:cs="Times New Roman"/>
          <w:sz w:val="28"/>
          <w:szCs w:val="28"/>
        </w:rPr>
        <w:t>Muốn nhảy cao được thì học sinh phải xác định được chân giậm nhảy. Chân giậm nhảy là chân mạnh nhất trong 2 chân được xác định bằng động tác lò cò 10m. Lò cò đi bằng chân trái thì lò cò về bằng chân phải, lần nào cò nhẹ thì chân đó là chân mạnh.</w:t>
      </w:r>
    </w:p>
    <w:p>
      <w:pPr>
        <w:pStyle w:val="12"/>
        <w:numPr>
          <w:ilvl w:val="0"/>
          <w:numId w:val="2"/>
        </w:numPr>
        <w:ind w:left="709"/>
        <w:jc w:val="both"/>
        <w:rPr>
          <w:rFonts w:ascii="Times New Roman" w:hAnsi="Times New Roman" w:cs="Times New Roman"/>
          <w:sz w:val="28"/>
          <w:szCs w:val="28"/>
        </w:rPr>
      </w:pPr>
      <w:r>
        <w:rPr>
          <w:rFonts w:ascii="Times New Roman" w:hAnsi="Times New Roman" w:cs="Times New Roman"/>
          <w:sz w:val="28"/>
          <w:szCs w:val="28"/>
        </w:rPr>
        <w:t>Chân mạnh được gọi là chân giậm nhảy, chân yếu được gọi là chân đá lăng.</w:t>
      </w:r>
    </w:p>
    <w:p>
      <w:pPr>
        <w:pStyle w:val="12"/>
        <w:numPr>
          <w:ilvl w:val="0"/>
          <w:numId w:val="2"/>
        </w:numPr>
        <w:ind w:left="709"/>
        <w:jc w:val="both"/>
        <w:rPr>
          <w:rFonts w:ascii="Times New Roman" w:hAnsi="Times New Roman" w:cs="Times New Roman"/>
          <w:sz w:val="28"/>
          <w:szCs w:val="28"/>
        </w:rPr>
      </w:pPr>
      <w:r>
        <w:rPr>
          <w:rFonts w:ascii="Times New Roman" w:hAnsi="Times New Roman" w:cs="Times New Roman"/>
          <w:sz w:val="28"/>
          <w:szCs w:val="28"/>
        </w:rPr>
        <w:t>Nhảy cao được chia làm 4 giai đoạn kỹ thuật là chạy đà, giậm nhảy, trên không và tiếp đất.</w:t>
      </w:r>
    </w:p>
    <w:p>
      <w:pPr>
        <w:pStyle w:val="12"/>
        <w:numPr>
          <w:ilvl w:val="0"/>
          <w:numId w:val="2"/>
        </w:numPr>
        <w:ind w:left="709"/>
        <w:jc w:val="both"/>
        <w:rPr>
          <w:rFonts w:ascii="Times New Roman" w:hAnsi="Times New Roman" w:cs="Times New Roman"/>
          <w:sz w:val="28"/>
          <w:szCs w:val="28"/>
        </w:rPr>
      </w:pPr>
      <w:r>
        <w:rPr>
          <w:rFonts w:ascii="Times New Roman" w:hAnsi="Times New Roman" w:cs="Times New Roman"/>
          <w:sz w:val="28"/>
          <w:szCs w:val="28"/>
        </w:rPr>
        <w:t>Các giai đoạn đều quan trọng nhưng giai đoạn quang trọng nhất là Chạy đà và giậm nhảy.</w:t>
      </w:r>
    </w:p>
    <w:p>
      <w:pPr>
        <w:pStyle w:val="12"/>
        <w:numPr>
          <w:ilvl w:val="0"/>
          <w:numId w:val="2"/>
        </w:numPr>
        <w:ind w:left="709"/>
        <w:jc w:val="both"/>
        <w:rPr>
          <w:rFonts w:ascii="Times New Roman" w:hAnsi="Times New Roman" w:cs="Times New Roman"/>
          <w:sz w:val="28"/>
          <w:szCs w:val="28"/>
        </w:rPr>
      </w:pPr>
      <w:r>
        <w:rPr>
          <w:rFonts w:ascii="Times New Roman" w:hAnsi="Times New Roman" w:cs="Times New Roman"/>
          <w:sz w:val="28"/>
          <w:szCs w:val="28"/>
        </w:rPr>
        <w:t>Gian đoạn trên không dùng để dặt tên cho các kiểu nhảy. Nhảy cao có 4 kiểu nhảy là: Kiểu bước qua, Kiểu nằm nghiêng, kiểu úp bụng và kiểu lưng qua xà.</w:t>
      </w:r>
    </w:p>
    <w:p>
      <w:pPr>
        <w:pStyle w:val="12"/>
        <w:numPr>
          <w:ilvl w:val="0"/>
          <w:numId w:val="2"/>
        </w:numPr>
        <w:ind w:left="709"/>
        <w:jc w:val="both"/>
        <w:rPr>
          <w:rFonts w:ascii="Times New Roman" w:hAnsi="Times New Roman" w:cs="Times New Roman"/>
          <w:sz w:val="28"/>
          <w:szCs w:val="28"/>
        </w:rPr>
      </w:pPr>
      <w:r>
        <w:rPr>
          <w:rFonts w:ascii="Times New Roman" w:hAnsi="Times New Roman" w:cs="Times New Roman"/>
          <w:sz w:val="28"/>
          <w:szCs w:val="28"/>
        </w:rPr>
        <w:t>Động tác khởi động chuyên môn của Nhảy cao là: 3 bước bước giậm nhảy đá lăng. Yếu lĩnh động tác: Nhảy chân mạnh – Rớt chân mạnh hay Nhảy chân nào – Rớt chân đó.</w:t>
      </w:r>
    </w:p>
    <w:p>
      <w:pPr>
        <w:pStyle w:val="12"/>
        <w:numPr>
          <w:ilvl w:val="0"/>
          <w:numId w:val="2"/>
        </w:numPr>
        <w:ind w:left="709"/>
        <w:jc w:val="both"/>
        <w:rPr>
          <w:rFonts w:ascii="Times New Roman" w:hAnsi="Times New Roman" w:cs="Times New Roman"/>
          <w:sz w:val="28"/>
          <w:szCs w:val="28"/>
        </w:rPr>
      </w:pPr>
      <w:r>
        <w:rPr>
          <w:rFonts w:ascii="Times New Roman" w:hAnsi="Times New Roman" w:cs="Times New Roman"/>
          <w:sz w:val="28"/>
          <w:szCs w:val="28"/>
        </w:rPr>
        <w:t>Muốn nhảy cao được thì phải chọn được hướng chạy đà, hướng chạy đà tùy vào từng kiểu nhảy.</w:t>
      </w:r>
    </w:p>
    <w:p>
      <w:pPr>
        <w:pStyle w:val="12"/>
        <w:numPr>
          <w:ilvl w:val="0"/>
          <w:numId w:val="2"/>
        </w:numPr>
        <w:ind w:left="709"/>
        <w:jc w:val="both"/>
        <w:rPr>
          <w:rFonts w:ascii="Times New Roman" w:hAnsi="Times New Roman" w:cs="Times New Roman"/>
          <w:sz w:val="28"/>
          <w:szCs w:val="28"/>
        </w:rPr>
      </w:pPr>
      <w:r>
        <w:rPr>
          <w:rFonts w:ascii="Times New Roman" w:hAnsi="Times New Roman" w:cs="Times New Roman"/>
          <w:sz w:val="28"/>
          <w:szCs w:val="28"/>
        </w:rPr>
        <w:t>Trong chương trình này học sinh học kiểu nhảy bước qua. Hướng chạy đà được chọn như sau: Giậm nhảy bằng chân trái thì chạy đà từ bên phải và ngược lại.</w:t>
      </w:r>
    </w:p>
    <w:p>
      <w:pPr>
        <w:pStyle w:val="12"/>
        <w:numPr>
          <w:ilvl w:val="0"/>
          <w:numId w:val="2"/>
        </w:numPr>
        <w:ind w:left="709"/>
        <w:jc w:val="both"/>
        <w:rPr>
          <w:rFonts w:ascii="Times New Roman" w:hAnsi="Times New Roman" w:cs="Times New Roman"/>
          <w:sz w:val="28"/>
          <w:szCs w:val="28"/>
        </w:rPr>
      </w:pPr>
      <w:r>
        <w:rPr>
          <w:rFonts w:ascii="Times New Roman" w:hAnsi="Times New Roman" w:cs="Times New Roman"/>
          <w:sz w:val="28"/>
          <w:szCs w:val="28"/>
        </w:rPr>
        <w:t>Sau khi có hướng chạy đà thì học sinh tiến hành xác định điểm giậm nhảy. Điểm giậm nhảy là điểm cách xà 1 cánh tay lấy 1/3 xà từ hướng chạy đà. Điểm giậm nhảy có 2 tác đụng: Đặt chân giậm nhảy và đo đà.</w:t>
      </w:r>
    </w:p>
    <w:p>
      <w:pPr>
        <w:pStyle w:val="12"/>
        <w:numPr>
          <w:ilvl w:val="0"/>
          <w:numId w:val="2"/>
        </w:numPr>
        <w:ind w:left="709"/>
        <w:jc w:val="both"/>
        <w:rPr>
          <w:rFonts w:ascii="Times New Roman" w:hAnsi="Times New Roman" w:cs="Times New Roman"/>
          <w:sz w:val="28"/>
          <w:szCs w:val="28"/>
        </w:rPr>
      </w:pPr>
      <w:r>
        <w:rPr>
          <w:rFonts w:ascii="Times New Roman" w:hAnsi="Times New Roman" w:cs="Times New Roman"/>
          <w:sz w:val="28"/>
          <w:szCs w:val="28"/>
        </w:rPr>
        <w:t>Một bước đà bằng 2 bước đi bình thường.</w:t>
      </w:r>
    </w:p>
    <w:p>
      <w:pPr>
        <w:pStyle w:val="12"/>
        <w:numPr>
          <w:ilvl w:val="0"/>
          <w:numId w:val="2"/>
        </w:numPr>
        <w:ind w:left="709"/>
        <w:jc w:val="both"/>
        <w:rPr>
          <w:rFonts w:ascii="Times New Roman" w:hAnsi="Times New Roman" w:cs="Times New Roman"/>
          <w:sz w:val="28"/>
          <w:szCs w:val="28"/>
        </w:rPr>
      </w:pPr>
      <w:r>
        <w:rPr>
          <w:rFonts w:ascii="Times New Roman" w:hAnsi="Times New Roman" w:cs="Times New Roman"/>
          <w:sz w:val="28"/>
          <w:szCs w:val="28"/>
        </w:rPr>
        <w:t>Đà lẻ chân giậm nhảy đặt phía sau, đà chẵn chân giậm nhảy đặt phía trước.</w:t>
      </w:r>
    </w:p>
    <w:p>
      <w:pPr>
        <w:pStyle w:val="12"/>
        <w:numPr>
          <w:ilvl w:val="0"/>
          <w:numId w:val="2"/>
        </w:numPr>
        <w:ind w:left="709"/>
        <w:jc w:val="both"/>
        <w:rPr>
          <w:rFonts w:ascii="Times New Roman" w:hAnsi="Times New Roman" w:cs="Times New Roman"/>
          <w:sz w:val="28"/>
          <w:szCs w:val="28"/>
        </w:rPr>
      </w:pPr>
      <w:r>
        <w:rPr>
          <w:rFonts w:ascii="Times New Roman" w:hAnsi="Times New Roman" w:cs="Times New Roman"/>
          <w:sz w:val="28"/>
          <w:szCs w:val="28"/>
        </w:rPr>
        <w:t>Đà chạy nhịp nhành tăng tốc nhanh ở 2 bước đà cuối.</w:t>
      </w:r>
    </w:p>
    <w:p>
      <w:pPr>
        <w:pStyle w:val="12"/>
        <w:numPr>
          <w:ilvl w:val="0"/>
          <w:numId w:val="2"/>
        </w:numPr>
        <w:spacing w:after="0" w:line="240" w:lineRule="auto"/>
        <w:ind w:left="709"/>
        <w:jc w:val="both"/>
        <w:rPr>
          <w:rFonts w:ascii="Times New Roman" w:hAnsi="Times New Roman" w:cs="Times New Roman"/>
          <w:b/>
          <w:color w:val="FF0000"/>
          <w:sz w:val="28"/>
          <w:szCs w:val="28"/>
        </w:rPr>
      </w:pPr>
      <w:r>
        <w:rPr>
          <w:rFonts w:ascii="Times New Roman" w:hAnsi="Times New Roman" w:cs="Times New Roman"/>
          <w:sz w:val="28"/>
          <w:szCs w:val="28"/>
        </w:rPr>
        <w:t>Mỗi mức xà học sinh được nhảy 3 lần, mỗi lần thường tăng lên từ 2 đến 5 cm. Nếu đang ở 1 mức xà mà học sinh đã nhảy hỏng 2 lần thì ở lần thứ 3 học sinh có thể yêu cầu được nâng lên 1 mức xà kết tiếp.</w:t>
      </w:r>
    </w:p>
    <w:p>
      <w:pPr>
        <w:pStyle w:val="12"/>
        <w:numPr>
          <w:ilvl w:val="0"/>
          <w:numId w:val="2"/>
        </w:numPr>
        <w:spacing w:after="0" w:line="240" w:lineRule="auto"/>
        <w:ind w:left="709"/>
        <w:jc w:val="both"/>
        <w:rPr>
          <w:rFonts w:ascii="Times New Roman" w:hAnsi="Times New Roman" w:cs="Times New Roman"/>
          <w:b/>
          <w:color w:val="FF0000"/>
          <w:sz w:val="28"/>
          <w:szCs w:val="28"/>
        </w:rPr>
      </w:pPr>
      <w:r>
        <w:rPr>
          <w:rFonts w:ascii="Times New Roman" w:hAnsi="Times New Roman" w:cs="Times New Roman"/>
          <w:sz w:val="28"/>
          <w:szCs w:val="28"/>
        </w:rPr>
        <w:t>Khi nhảy vào nệm HS chỉ được ngồi, không được chạy trên nệm.</w:t>
      </w:r>
    </w:p>
    <w:p>
      <w:pPr>
        <w:spacing w:after="0" w:line="240" w:lineRule="auto"/>
        <w:rPr>
          <w:rFonts w:ascii="Times New Roman" w:hAnsi="Times New Roman" w:cs="Times New Roman"/>
          <w:b/>
          <w:color w:val="FF0000"/>
          <w:sz w:val="28"/>
          <w:szCs w:val="28"/>
        </w:rPr>
      </w:pPr>
    </w:p>
    <w:p>
      <w:pPr>
        <w:spacing w:after="0" w:line="240" w:lineRule="auto"/>
        <w:rPr>
          <w:rFonts w:hint="default" w:ascii="Times New Roman" w:hAnsi="Times New Roman" w:cs="Times New Roman"/>
          <w:b/>
          <w:color w:val="FF0000"/>
          <w:sz w:val="28"/>
          <w:szCs w:val="28"/>
          <w:lang w:val="en-US"/>
        </w:rPr>
      </w:pPr>
      <w:r>
        <w:rPr>
          <w:rFonts w:ascii="Times New Roman" w:hAnsi="Times New Roman" w:cs="Times New Roman"/>
          <w:b/>
          <w:color w:val="FF0000"/>
          <w:sz w:val="28"/>
          <w:szCs w:val="28"/>
        </w:rPr>
        <w:t>TIẾT 2: Kỹ thuật dẫn bóng</w:t>
      </w:r>
      <w:r>
        <w:rPr>
          <w:rFonts w:ascii="Times New Roman" w:hAnsi="Times New Roman" w:cs="Times New Roman"/>
          <w:b/>
          <w:color w:val="FF0000"/>
          <w:sz w:val="28"/>
          <w:szCs w:val="28"/>
          <w:lang w:val="en-US"/>
        </w:rPr>
        <w:t xml:space="preserve"> qua cọ</w:t>
      </w:r>
      <w:r>
        <w:rPr>
          <w:rFonts w:hint="default" w:ascii="Times New Roman" w:hAnsi="Times New Roman" w:cs="Times New Roman"/>
          <w:b/>
          <w:color w:val="FF0000"/>
          <w:sz w:val="28"/>
          <w:szCs w:val="28"/>
          <w:lang w:val="en-US"/>
        </w:rPr>
        <w:t>c</w:t>
      </w:r>
    </w:p>
    <w:p>
      <w:pPr>
        <w:pStyle w:val="3"/>
        <w:shd w:val="clear" w:color="auto" w:fill="FFFFFF"/>
        <w:spacing w:before="150" w:after="150"/>
        <w:jc w:val="both"/>
        <w:rPr>
          <w:rFonts w:ascii="Times New Roman" w:hAnsi="Times New Roman" w:cs="Times New Roman"/>
          <w:color w:val="000000"/>
          <w:sz w:val="28"/>
          <w:szCs w:val="28"/>
        </w:rPr>
      </w:pPr>
      <w:r>
        <w:rPr>
          <w:rStyle w:val="9"/>
          <w:rFonts w:ascii="Times New Roman" w:hAnsi="Times New Roman" w:cs="Times New Roman"/>
          <w:b w:val="0"/>
          <w:bCs w:val="0"/>
          <w:color w:val="008000"/>
          <w:sz w:val="28"/>
          <w:szCs w:val="28"/>
        </w:rPr>
        <w:t>1./ Tư thế dẫn bóng rổ</w:t>
      </w:r>
    </w:p>
    <w:p>
      <w:pPr>
        <w:pStyle w:val="5"/>
        <w:shd w:val="clear" w:color="auto" w:fill="FFFFFF"/>
        <w:spacing w:before="0" w:beforeAutospacing="0" w:after="150" w:afterAutospacing="0"/>
        <w:jc w:val="both"/>
        <w:rPr>
          <w:color w:val="000000"/>
          <w:sz w:val="28"/>
          <w:szCs w:val="28"/>
        </w:rPr>
      </w:pPr>
      <w:r>
        <w:rPr>
          <w:color w:val="000000"/>
          <w:sz w:val="28"/>
          <w:szCs w:val="28"/>
        </w:rPr>
        <w:t>Hai gối khuỵu, trọng tâm thấp, thân lao về phía trước và hơi nghiêng về phía có bóng, mắt quan sát tình hình trên sân, bàn tay xòe rộng tự nhiên, cánh tay, cổ tay và các ngón tay thả lỏng tự nhiên.</w:t>
      </w:r>
      <w:r>
        <w:rPr>
          <w:color w:val="000000"/>
          <w:sz w:val="28"/>
          <w:szCs w:val="28"/>
          <w:lang w:val="en-US"/>
        </w:rPr>
        <w:t xml:space="preserve"> Khi thực hiện ẩn bóng qua cọc, học sinh phải xem cọc như là cầu thủ đối phương do đó khi dẫn bóng hoc sinh phải tạo khoảng cách an toàn giữa bóng và cầu thủ đối phương. Khi thực hiện học sinh phải chủ động chuyển bóng từ tay này sang tay kia để tránh đối phương lấy bóng.</w:t>
      </w:r>
    </w:p>
    <w:p>
      <w:pPr>
        <w:pStyle w:val="3"/>
        <w:shd w:val="clear" w:color="auto" w:fill="FFFFFF"/>
        <w:spacing w:before="150" w:after="150"/>
        <w:jc w:val="both"/>
        <w:rPr>
          <w:rFonts w:ascii="Times New Roman" w:hAnsi="Times New Roman" w:cs="Times New Roman"/>
          <w:color w:val="000000"/>
          <w:sz w:val="28"/>
          <w:szCs w:val="28"/>
        </w:rPr>
      </w:pPr>
      <w:r>
        <w:rPr>
          <w:rStyle w:val="9"/>
          <w:rFonts w:ascii="Times New Roman" w:hAnsi="Times New Roman" w:cs="Times New Roman"/>
          <w:b w:val="0"/>
          <w:bCs w:val="0"/>
          <w:color w:val="008000"/>
          <w:sz w:val="28"/>
          <w:szCs w:val="28"/>
        </w:rPr>
        <w:t>2./ Khi dẫn bóng rổ</w:t>
      </w:r>
    </w:p>
    <w:p>
      <w:pPr>
        <w:pStyle w:val="5"/>
        <w:shd w:val="clear" w:color="auto" w:fill="FFFFFF"/>
        <w:spacing w:before="0" w:beforeAutospacing="0" w:after="150" w:afterAutospacing="0"/>
        <w:jc w:val="both"/>
        <w:rPr>
          <w:color w:val="000000"/>
          <w:sz w:val="28"/>
          <w:szCs w:val="28"/>
        </w:rPr>
      </w:pPr>
      <w:r>
        <w:rPr>
          <w:color w:val="000000"/>
          <w:sz w:val="28"/>
          <w:szCs w:val="28"/>
        </w:rPr>
        <w:t>Lấy khuỷu tay làm trụ, bóng nảy lên tới ngang thắt lưng dùng sức cẳng tay, thông qua cổ tay rồi tới các ngón tay ấn bóng xuống. Bóng tiếp xúc đầu tiên ở các ngón tay rồi vào chai tay và các phần lồi của bàn tay, cổ tay, cẳng tay, đưa lên theo bóng, lòng bàn tay không chạm bóng. Điểm rơi của bóng ở phía trước thân mình và ở bên cạnh đường chạy, đồng thời phải lấy người yểm hộ cho bóng.</w:t>
      </w:r>
    </w:p>
    <w:p>
      <w:pPr>
        <w:pStyle w:val="5"/>
        <w:shd w:val="clear" w:color="auto" w:fill="FFFFFF"/>
        <w:spacing w:before="0" w:beforeAutospacing="0" w:after="150" w:afterAutospacing="0"/>
        <w:jc w:val="both"/>
        <w:rPr>
          <w:color w:val="000000"/>
          <w:sz w:val="28"/>
          <w:szCs w:val="28"/>
        </w:rPr>
      </w:pPr>
      <w:r>
        <w:rPr>
          <w:color w:val="000000"/>
          <w:sz w:val="28"/>
          <w:szCs w:val="28"/>
        </w:rPr>
        <w:t>Khi dẫn bóng thì hướng dẫn bóng do điểm tay tiếp xúc bóng quyết định.</w:t>
      </w:r>
    </w:p>
    <w:p>
      <w:pPr>
        <w:pStyle w:val="5"/>
        <w:shd w:val="clear" w:color="auto" w:fill="FFFFFF"/>
        <w:spacing w:before="0" w:beforeAutospacing="0" w:after="150" w:afterAutospacing="0"/>
        <w:jc w:val="both"/>
        <w:rPr>
          <w:color w:val="000000"/>
          <w:sz w:val="28"/>
          <w:szCs w:val="28"/>
        </w:rPr>
      </w:pPr>
      <w:r>
        <w:rPr>
          <w:color w:val="000000"/>
          <w:sz w:val="28"/>
          <w:szCs w:val="28"/>
        </w:rPr>
        <w:t>– Nếu dẫn bóng tại chỗ thì diện tiếp xúc ở trên bóng.</w:t>
      </w:r>
    </w:p>
    <w:p>
      <w:pPr>
        <w:pStyle w:val="5"/>
        <w:shd w:val="clear" w:color="auto" w:fill="FFFFFF"/>
        <w:spacing w:before="0" w:beforeAutospacing="0" w:after="150" w:afterAutospacing="0"/>
        <w:jc w:val="both"/>
        <w:rPr>
          <w:color w:val="000000"/>
          <w:sz w:val="28"/>
          <w:szCs w:val="28"/>
        </w:rPr>
      </w:pPr>
      <w:r>
        <w:rPr>
          <w:color w:val="000000"/>
          <w:sz w:val="28"/>
          <w:szCs w:val="28"/>
        </w:rPr>
        <w:t>– Nếu dẫn bóng di chuyển về phía trước thì diện tiếp xúc ở trên sau bóng.</w:t>
      </w:r>
    </w:p>
    <w:p>
      <w:pPr>
        <w:pStyle w:val="5"/>
        <w:shd w:val="clear" w:color="auto" w:fill="FFFFFF"/>
        <w:spacing w:before="0" w:beforeAutospacing="0" w:after="150" w:afterAutospacing="0"/>
        <w:jc w:val="both"/>
        <w:rPr>
          <w:color w:val="000000"/>
          <w:sz w:val="28"/>
          <w:szCs w:val="28"/>
        </w:rPr>
      </w:pPr>
      <w:r>
        <w:rPr>
          <w:color w:val="000000"/>
          <w:sz w:val="28"/>
          <w:szCs w:val="28"/>
        </w:rPr>
        <w:t>– Nếu dẫn bóng sang phải thì diện tiếp xúc ở trên bóng bên trái và ngược lại.</w:t>
      </w:r>
    </w:p>
    <w:p>
      <w:pPr>
        <w:pStyle w:val="5"/>
        <w:shd w:val="clear" w:color="auto" w:fill="FFFFFF"/>
        <w:spacing w:before="0" w:beforeAutospacing="0" w:after="150" w:afterAutospacing="0"/>
        <w:jc w:val="both"/>
        <w:rPr>
          <w:color w:val="000000"/>
          <w:sz w:val="28"/>
          <w:szCs w:val="28"/>
        </w:rPr>
      </w:pPr>
      <w:r>
        <w:rPr>
          <w:color w:val="000000"/>
          <w:sz w:val="28"/>
          <w:szCs w:val="28"/>
        </w:rPr>
        <w:t>Chú ý:</w:t>
      </w:r>
    </w:p>
    <w:p>
      <w:pPr>
        <w:pStyle w:val="5"/>
        <w:shd w:val="clear" w:color="auto" w:fill="FFFFFF"/>
        <w:spacing w:before="0" w:beforeAutospacing="0" w:after="150" w:afterAutospacing="0"/>
        <w:jc w:val="both"/>
        <w:rPr>
          <w:color w:val="000000"/>
          <w:sz w:val="28"/>
          <w:szCs w:val="28"/>
        </w:rPr>
      </w:pPr>
      <w:r>
        <w:rPr>
          <w:color w:val="000000"/>
          <w:sz w:val="28"/>
          <w:szCs w:val="28"/>
        </w:rPr>
        <w:t>– Khi tiếp xúc, bóng nên ở hai bên người không nên ở phía trước mặt khi di chuyển.</w:t>
      </w:r>
    </w:p>
    <w:p>
      <w:pPr>
        <w:pStyle w:val="5"/>
        <w:shd w:val="clear" w:color="auto" w:fill="FFFFFF"/>
        <w:spacing w:before="0" w:beforeAutospacing="0" w:after="150" w:afterAutospacing="0"/>
        <w:jc w:val="both"/>
        <w:rPr>
          <w:color w:val="000000"/>
          <w:sz w:val="28"/>
          <w:szCs w:val="28"/>
        </w:rPr>
      </w:pPr>
      <w:r>
        <w:rPr>
          <w:color w:val="000000"/>
          <w:sz w:val="28"/>
          <w:szCs w:val="28"/>
        </w:rPr>
        <w:t>– Khi dẫn bóng không nên nhìn vào bóng mà mắt phải quan sát đồng đội và đối phương.</w:t>
      </w:r>
    </w:p>
    <w:p>
      <w:pPr>
        <w:pStyle w:val="5"/>
        <w:shd w:val="clear" w:color="auto" w:fill="FFFFFF"/>
        <w:spacing w:before="0" w:beforeAutospacing="0" w:after="150" w:afterAutospacing="0"/>
        <w:jc w:val="both"/>
        <w:rPr>
          <w:color w:val="000000"/>
          <w:sz w:val="28"/>
          <w:szCs w:val="28"/>
        </w:rPr>
      </w:pPr>
      <w:r>
        <w:rPr>
          <w:color w:val="000000"/>
          <w:sz w:val="28"/>
          <w:szCs w:val="28"/>
        </w:rPr>
        <w:t>– Khi dẫn bóng phải có ý thức bảo vệ bóng, tay không có bóng cần phải có ý thức ngăn cản đối phương vào phá, cướp bóng.</w:t>
      </w:r>
    </w:p>
    <w:p>
      <w:pPr>
        <w:pStyle w:val="3"/>
        <w:shd w:val="clear" w:color="auto" w:fill="FFFFFF"/>
        <w:spacing w:before="150" w:after="150"/>
        <w:jc w:val="both"/>
        <w:rPr>
          <w:rFonts w:ascii="Times New Roman" w:hAnsi="Times New Roman" w:cs="Times New Roman"/>
          <w:color w:val="000000"/>
          <w:sz w:val="28"/>
          <w:szCs w:val="28"/>
        </w:rPr>
      </w:pPr>
      <w:r>
        <w:rPr>
          <w:rStyle w:val="9"/>
          <w:rFonts w:ascii="Times New Roman" w:hAnsi="Times New Roman" w:cs="Times New Roman"/>
          <w:b w:val="0"/>
          <w:bCs w:val="0"/>
          <w:color w:val="008000"/>
          <w:sz w:val="28"/>
          <w:szCs w:val="28"/>
        </w:rPr>
        <w:t>3./ Sai lầm thường mắc và phương pháp sửa chữa</w:t>
      </w:r>
    </w:p>
    <w:p>
      <w:pPr>
        <w:pStyle w:val="5"/>
        <w:shd w:val="clear" w:color="auto" w:fill="FFFFFF"/>
        <w:spacing w:before="0" w:beforeAutospacing="0" w:after="150" w:afterAutospacing="0"/>
        <w:jc w:val="both"/>
        <w:rPr>
          <w:color w:val="000000"/>
          <w:sz w:val="28"/>
          <w:szCs w:val="28"/>
        </w:rPr>
      </w:pPr>
      <w:r>
        <w:rPr>
          <w:color w:val="000000"/>
          <w:sz w:val="28"/>
          <w:szCs w:val="28"/>
        </w:rPr>
        <w:t>– Sai lầm: Dẫn bóng không theo được ý định.</w:t>
      </w:r>
    </w:p>
    <w:p>
      <w:pPr>
        <w:pStyle w:val="5"/>
        <w:shd w:val="clear" w:color="auto" w:fill="FFFFFF"/>
        <w:spacing w:before="0" w:beforeAutospacing="0" w:after="150" w:afterAutospacing="0"/>
        <w:jc w:val="both"/>
        <w:rPr>
          <w:color w:val="000000"/>
          <w:sz w:val="28"/>
          <w:szCs w:val="28"/>
        </w:rPr>
      </w:pPr>
      <w:r>
        <w:rPr>
          <w:color w:val="000000"/>
          <w:sz w:val="28"/>
          <w:szCs w:val="28"/>
        </w:rPr>
        <w:t>+ Phương pháp sửa chữa: Khuỷu tay ít di chuyển và để cố định bên mình. Chủ động tiếp xúc tay vào bóng đúng vị trí.</w:t>
      </w:r>
    </w:p>
    <w:p>
      <w:pPr>
        <w:pStyle w:val="5"/>
        <w:shd w:val="clear" w:color="auto" w:fill="FFFFFF"/>
        <w:spacing w:before="0" w:beforeAutospacing="0" w:after="150" w:afterAutospacing="0"/>
        <w:jc w:val="both"/>
        <w:rPr>
          <w:color w:val="000000"/>
          <w:sz w:val="28"/>
          <w:szCs w:val="28"/>
        </w:rPr>
      </w:pPr>
      <w:r>
        <w:rPr>
          <w:color w:val="000000"/>
          <w:sz w:val="28"/>
          <w:szCs w:val="28"/>
        </w:rPr>
        <w:t>– Sai lầm: Khi dẫn bóng thường bị mất bóng.</w:t>
      </w:r>
    </w:p>
    <w:p>
      <w:pPr>
        <w:pStyle w:val="5"/>
        <w:shd w:val="clear" w:color="auto" w:fill="FFFFFF"/>
        <w:spacing w:before="0" w:beforeAutospacing="0" w:after="150" w:afterAutospacing="0"/>
        <w:jc w:val="both"/>
        <w:rPr>
          <w:color w:val="000000"/>
          <w:sz w:val="28"/>
          <w:szCs w:val="28"/>
        </w:rPr>
      </w:pPr>
      <w:r>
        <w:rPr>
          <w:color w:val="000000"/>
          <w:sz w:val="28"/>
          <w:szCs w:val="28"/>
        </w:rPr>
        <w:t>+ Phương pháp sửa chữa: Tập dẫn bóng bằng cả 2 tay, thân trên hơi quay về phía có bóng, dẫn bóng bằng tay xa người phòng thủ.</w:t>
      </w:r>
    </w:p>
    <w:p>
      <w:pPr>
        <w:pStyle w:val="5"/>
        <w:shd w:val="clear" w:color="auto" w:fill="FFFFFF"/>
        <w:spacing w:before="0" w:beforeAutospacing="0" w:after="150" w:afterAutospacing="0"/>
        <w:jc w:val="both"/>
        <w:rPr>
          <w:color w:val="000000"/>
          <w:sz w:val="28"/>
          <w:szCs w:val="28"/>
        </w:rPr>
      </w:pPr>
      <w:r>
        <w:rPr>
          <w:color w:val="000000"/>
          <w:sz w:val="28"/>
          <w:szCs w:val="28"/>
        </w:rPr>
        <w:t>– Sai lầm: Khi dẫn bóng cổ tay quá cứng.</w:t>
      </w:r>
    </w:p>
    <w:p>
      <w:pPr>
        <w:pStyle w:val="5"/>
        <w:shd w:val="clear" w:color="auto" w:fill="FFFFFF"/>
        <w:spacing w:before="0" w:beforeAutospacing="0" w:after="150" w:afterAutospacing="0"/>
        <w:jc w:val="both"/>
        <w:rPr>
          <w:color w:val="000000"/>
          <w:sz w:val="28"/>
          <w:szCs w:val="28"/>
        </w:rPr>
      </w:pPr>
      <w:r>
        <w:rPr>
          <w:color w:val="000000"/>
          <w:sz w:val="28"/>
          <w:szCs w:val="28"/>
        </w:rPr>
        <w:t>+ Phương pháp sửa chữa: Tập dẫn bóng để cổ tay thả lỏng tự nhiên, tập đứng tại chỗ dẫn bóng vào tường.</w:t>
      </w:r>
    </w:p>
    <w:p>
      <w:pPr>
        <w:spacing w:after="0" w:line="240" w:lineRule="auto"/>
        <w:rPr>
          <w:rFonts w:ascii="Times New Roman" w:hAnsi="Times New Roman" w:cs="Times New Roman"/>
          <w:b/>
          <w:color w:val="FF0000"/>
          <w:sz w:val="28"/>
          <w:szCs w:val="28"/>
        </w:rPr>
      </w:pP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BÀI TẬP</w:t>
      </w:r>
    </w:p>
    <w:p>
      <w:pPr>
        <w:pStyle w:val="12"/>
        <w:numPr>
          <w:ilvl w:val="0"/>
          <w:numId w:val="3"/>
        </w:numPr>
        <w:spacing w:after="0" w:line="240" w:lineRule="auto"/>
        <w:ind w:left="426" w:firstLine="0"/>
        <w:jc w:val="both"/>
        <w:rPr>
          <w:rFonts w:ascii="Times New Roman" w:hAnsi="Times New Roman" w:cs="Times New Roman"/>
          <w:sz w:val="28"/>
          <w:szCs w:val="28"/>
        </w:rPr>
      </w:pPr>
      <w:r>
        <w:rPr>
          <w:rFonts w:ascii="Times New Roman" w:hAnsi="Times New Roman" w:cs="Times New Roman"/>
          <w:sz w:val="28"/>
          <w:szCs w:val="28"/>
        </w:rPr>
        <w:t>Thực hiện kỹ thuật giậm nhảy đá lăng.</w:t>
      </w:r>
    </w:p>
    <w:p>
      <w:pPr>
        <w:pStyle w:val="12"/>
        <w:numPr>
          <w:ilvl w:val="0"/>
          <w:numId w:val="3"/>
        </w:numPr>
        <w:spacing w:after="0" w:line="240" w:lineRule="auto"/>
        <w:ind w:left="426" w:firstLine="0"/>
        <w:jc w:val="both"/>
        <w:rPr>
          <w:rFonts w:ascii="Times New Roman" w:hAnsi="Times New Roman" w:cs="Times New Roman"/>
          <w:sz w:val="28"/>
          <w:szCs w:val="28"/>
        </w:rPr>
      </w:pPr>
      <w:r>
        <w:rPr>
          <w:rFonts w:ascii="Times New Roman" w:hAnsi="Times New Roman" w:cs="Times New Roman"/>
          <w:sz w:val="28"/>
          <w:szCs w:val="28"/>
        </w:rPr>
        <w:t>Thực hiện kỹ thuật dẫn bóng.</w:t>
      </w:r>
    </w:p>
    <w:p>
      <w:pPr>
        <w:pStyle w:val="12"/>
        <w:spacing w:after="0" w:line="240" w:lineRule="auto"/>
        <w:ind w:left="426"/>
        <w:jc w:val="both"/>
        <w:rPr>
          <w:rFonts w:ascii="Times New Roman" w:hAnsi="Times New Roman" w:cs="Times New Roman"/>
          <w:sz w:val="28"/>
          <w:szCs w:val="28"/>
        </w:rPr>
      </w:pPr>
    </w:p>
    <w:p>
      <w:pPr>
        <w:spacing w:after="0" w:line="240" w:lineRule="auto"/>
        <w:rPr>
          <w:szCs w:val="28"/>
        </w:rPr>
      </w:pPr>
      <w:r>
        <w:rPr>
          <w:rFonts w:ascii="Times New Roman" w:hAnsi="Times New Roman" w:cs="Times New Roman"/>
          <w:b/>
          <w:color w:val="FF0000"/>
          <w:sz w:val="28"/>
          <w:szCs w:val="28"/>
        </w:rPr>
        <w:t xml:space="preserve">RÈN LUYỆN: </w:t>
      </w:r>
      <w:r>
        <w:rPr>
          <w:szCs w:val="28"/>
        </w:rPr>
        <w:t xml:space="preserve"> </w:t>
      </w:r>
    </w:p>
    <w:p>
      <w:pPr>
        <w:pStyle w:val="12"/>
        <w:numPr>
          <w:ilvl w:val="0"/>
          <w:numId w:val="3"/>
        </w:numPr>
        <w:spacing w:after="0" w:line="240" w:lineRule="auto"/>
        <w:ind w:left="426" w:firstLine="0"/>
        <w:jc w:val="both"/>
        <w:rPr>
          <w:rFonts w:ascii="Times New Roman" w:hAnsi="Times New Roman" w:cs="Times New Roman"/>
          <w:sz w:val="28"/>
          <w:szCs w:val="28"/>
        </w:rPr>
      </w:pPr>
      <w:r>
        <w:rPr>
          <w:rFonts w:ascii="Times New Roman" w:hAnsi="Times New Roman" w:cs="Times New Roman"/>
          <w:sz w:val="28"/>
          <w:szCs w:val="28"/>
        </w:rPr>
        <w:t>Thực hiện kỹ thuật giậm nhảy đá lăng.</w:t>
      </w:r>
    </w:p>
    <w:p>
      <w:pPr>
        <w:pStyle w:val="12"/>
        <w:numPr>
          <w:ilvl w:val="0"/>
          <w:numId w:val="3"/>
        </w:numPr>
        <w:spacing w:after="0" w:line="240" w:lineRule="auto"/>
        <w:ind w:left="426" w:firstLine="0"/>
        <w:jc w:val="both"/>
        <w:rPr>
          <w:rFonts w:ascii="Times New Roman" w:hAnsi="Times New Roman" w:cs="Times New Roman"/>
          <w:sz w:val="28"/>
          <w:szCs w:val="28"/>
        </w:rPr>
      </w:pPr>
      <w:r>
        <w:rPr>
          <w:rFonts w:ascii="Times New Roman" w:hAnsi="Times New Roman" w:cs="Times New Roman"/>
          <w:sz w:val="28"/>
          <w:szCs w:val="28"/>
        </w:rPr>
        <w:t>Thực hiện kỹ thuật dẫn bóng.</w:t>
      </w: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DẶN DÒ:</w:t>
      </w:r>
    </w:p>
    <w:p>
      <w:pPr>
        <w:widowControl w:val="0"/>
        <w:tabs>
          <w:tab w:val="left" w:pos="440"/>
        </w:tabs>
        <w:autoSpaceDE w:val="0"/>
        <w:autoSpaceDN w:val="0"/>
        <w:adjustRightInd w:val="0"/>
        <w:spacing w:after="0"/>
        <w:ind w:left="720"/>
        <w:jc w:val="both"/>
        <w:rPr>
          <w:rFonts w:ascii="Times New Roman" w:hAnsi="Times New Roman" w:cs="Times New Roman"/>
          <w:bCs/>
          <w:sz w:val="28"/>
          <w:szCs w:val="28"/>
        </w:rPr>
      </w:pPr>
      <w:r>
        <w:rPr>
          <w:rFonts w:ascii="Times New Roman" w:hAnsi="Times New Roman" w:cs="Times New Roman"/>
          <w:bCs/>
          <w:sz w:val="28"/>
          <w:szCs w:val="28"/>
        </w:rPr>
        <w:t xml:space="preserve">- Học sinh tham gia học bài Tuần </w:t>
      </w:r>
      <w:bookmarkStart w:id="1" w:name="_GoBack"/>
      <w:bookmarkEnd w:id="1"/>
      <w:r>
        <w:rPr>
          <w:rFonts w:ascii="Times New Roman" w:hAnsi="Times New Roman" w:cs="Times New Roman"/>
          <w:bCs/>
          <w:sz w:val="28"/>
          <w:szCs w:val="28"/>
          <w:lang w:val="en-US"/>
        </w:rPr>
        <w:t xml:space="preserve">20 </w:t>
      </w:r>
      <w:r>
        <w:rPr>
          <w:rFonts w:ascii="Times New Roman" w:hAnsi="Times New Roman" w:cs="Times New Roman"/>
          <w:bCs/>
          <w:sz w:val="28"/>
          <w:szCs w:val="28"/>
        </w:rPr>
        <w:t>trên trang K12online, thực hiện các yêu cầu trong bài học.</w:t>
      </w:r>
    </w:p>
    <w:p>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p>
    <w:p>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p>
    <w:sectPr>
      <w:pgSz w:w="11906" w:h="16838"/>
      <w:pgMar w:top="1134" w:right="1134"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9" w:usb3="00000000" w:csb0="000001FF" w:csb1="00000000"/>
  </w:font>
  <w:font w:name=".VnTimeH">
    <w:panose1 w:val="020B7200000000000000"/>
    <w:charset w:val="00"/>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bullet"/>
      <w:lvlText w:val=""/>
      <w:lvlJc w:val="left"/>
      <w:pPr>
        <w:ind w:left="1997" w:hanging="360"/>
      </w:pPr>
      <w:rPr>
        <w:rFonts w:hint="default" w:ascii="Symbol" w:hAnsi="Symbol"/>
      </w:rPr>
    </w:lvl>
    <w:lvl w:ilvl="1" w:tentative="0">
      <w:start w:val="1"/>
      <w:numFmt w:val="bullet"/>
      <w:lvlText w:val="o"/>
      <w:lvlJc w:val="left"/>
      <w:pPr>
        <w:ind w:left="2717" w:hanging="360"/>
      </w:pPr>
      <w:rPr>
        <w:rFonts w:hint="default" w:ascii="Courier New" w:hAnsi="Courier New" w:cs="Courier New"/>
      </w:rPr>
    </w:lvl>
    <w:lvl w:ilvl="2" w:tentative="0">
      <w:start w:val="1"/>
      <w:numFmt w:val="bullet"/>
      <w:lvlText w:val=""/>
      <w:lvlJc w:val="left"/>
      <w:pPr>
        <w:ind w:left="3437" w:hanging="360"/>
      </w:pPr>
      <w:rPr>
        <w:rFonts w:hint="default" w:ascii="Wingdings" w:hAnsi="Wingdings"/>
      </w:rPr>
    </w:lvl>
    <w:lvl w:ilvl="3" w:tentative="0">
      <w:start w:val="1"/>
      <w:numFmt w:val="bullet"/>
      <w:lvlText w:val=""/>
      <w:lvlJc w:val="left"/>
      <w:pPr>
        <w:ind w:left="4157" w:hanging="360"/>
      </w:pPr>
      <w:rPr>
        <w:rFonts w:hint="default" w:ascii="Symbol" w:hAnsi="Symbol"/>
      </w:rPr>
    </w:lvl>
    <w:lvl w:ilvl="4" w:tentative="0">
      <w:start w:val="1"/>
      <w:numFmt w:val="bullet"/>
      <w:lvlText w:val="o"/>
      <w:lvlJc w:val="left"/>
      <w:pPr>
        <w:ind w:left="4877" w:hanging="360"/>
      </w:pPr>
      <w:rPr>
        <w:rFonts w:hint="default" w:ascii="Courier New" w:hAnsi="Courier New" w:cs="Courier New"/>
      </w:rPr>
    </w:lvl>
    <w:lvl w:ilvl="5" w:tentative="0">
      <w:start w:val="1"/>
      <w:numFmt w:val="bullet"/>
      <w:lvlText w:val=""/>
      <w:lvlJc w:val="left"/>
      <w:pPr>
        <w:ind w:left="5597" w:hanging="360"/>
      </w:pPr>
      <w:rPr>
        <w:rFonts w:hint="default" w:ascii="Wingdings" w:hAnsi="Wingdings"/>
      </w:rPr>
    </w:lvl>
    <w:lvl w:ilvl="6" w:tentative="0">
      <w:start w:val="1"/>
      <w:numFmt w:val="bullet"/>
      <w:lvlText w:val=""/>
      <w:lvlJc w:val="left"/>
      <w:pPr>
        <w:ind w:left="6317" w:hanging="360"/>
      </w:pPr>
      <w:rPr>
        <w:rFonts w:hint="default" w:ascii="Symbol" w:hAnsi="Symbol"/>
      </w:rPr>
    </w:lvl>
    <w:lvl w:ilvl="7" w:tentative="0">
      <w:start w:val="1"/>
      <w:numFmt w:val="bullet"/>
      <w:lvlText w:val="o"/>
      <w:lvlJc w:val="left"/>
      <w:pPr>
        <w:ind w:left="7037" w:hanging="360"/>
      </w:pPr>
      <w:rPr>
        <w:rFonts w:hint="default" w:ascii="Courier New" w:hAnsi="Courier New" w:cs="Courier New"/>
      </w:rPr>
    </w:lvl>
    <w:lvl w:ilvl="8" w:tentative="0">
      <w:start w:val="1"/>
      <w:numFmt w:val="bullet"/>
      <w:lvlText w:val=""/>
      <w:lvlJc w:val="left"/>
      <w:pPr>
        <w:ind w:left="7757" w:hanging="360"/>
      </w:pPr>
      <w:rPr>
        <w:rFonts w:hint="default" w:ascii="Wingdings" w:hAnsi="Wingdings"/>
      </w:rPr>
    </w:lvl>
  </w:abstractNum>
  <w:abstractNum w:abstractNumId="1">
    <w:nsid w:val="00000002"/>
    <w:multiLevelType w:val="multilevel"/>
    <w:tmpl w:val="00000002"/>
    <w:lvl w:ilvl="0" w:tentative="0">
      <w:start w:val="1"/>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0000003"/>
    <w:multiLevelType w:val="multilevel"/>
    <w:tmpl w:val="00000003"/>
    <w:lvl w:ilvl="0" w:tentative="0">
      <w:start w:val="1"/>
      <w:numFmt w:val="upperLetter"/>
      <w:lvlText w:val="%1."/>
      <w:lvlJc w:val="left"/>
      <w:pPr>
        <w:ind w:left="1277" w:hanging="360"/>
      </w:pPr>
      <w:rPr>
        <w:rFonts w:hint="default"/>
      </w:rPr>
    </w:lvl>
    <w:lvl w:ilvl="1" w:tentative="0">
      <w:start w:val="1"/>
      <w:numFmt w:val="lowerLetter"/>
      <w:lvlText w:val="%2."/>
      <w:lvlJc w:val="left"/>
      <w:pPr>
        <w:ind w:left="1997" w:hanging="360"/>
      </w:pPr>
    </w:lvl>
    <w:lvl w:ilvl="2" w:tentative="0">
      <w:start w:val="1"/>
      <w:numFmt w:val="lowerRoman"/>
      <w:lvlText w:val="%3."/>
      <w:lvlJc w:val="right"/>
      <w:pPr>
        <w:ind w:left="2717" w:hanging="180"/>
      </w:pPr>
    </w:lvl>
    <w:lvl w:ilvl="3" w:tentative="0">
      <w:start w:val="1"/>
      <w:numFmt w:val="decimal"/>
      <w:lvlText w:val="%4."/>
      <w:lvlJc w:val="left"/>
      <w:pPr>
        <w:ind w:left="3437" w:hanging="360"/>
      </w:pPr>
    </w:lvl>
    <w:lvl w:ilvl="4" w:tentative="0">
      <w:start w:val="1"/>
      <w:numFmt w:val="lowerLetter"/>
      <w:lvlText w:val="%5."/>
      <w:lvlJc w:val="left"/>
      <w:pPr>
        <w:ind w:left="4157" w:hanging="360"/>
      </w:pPr>
    </w:lvl>
    <w:lvl w:ilvl="5" w:tentative="0">
      <w:start w:val="1"/>
      <w:numFmt w:val="lowerRoman"/>
      <w:lvlText w:val="%6."/>
      <w:lvlJc w:val="right"/>
      <w:pPr>
        <w:ind w:left="4877" w:hanging="180"/>
      </w:pPr>
    </w:lvl>
    <w:lvl w:ilvl="6" w:tentative="0">
      <w:start w:val="1"/>
      <w:numFmt w:val="decimal"/>
      <w:lvlText w:val="%7."/>
      <w:lvlJc w:val="left"/>
      <w:pPr>
        <w:ind w:left="5597" w:hanging="360"/>
      </w:pPr>
    </w:lvl>
    <w:lvl w:ilvl="7" w:tentative="0">
      <w:start w:val="1"/>
      <w:numFmt w:val="lowerLetter"/>
      <w:lvlText w:val="%8."/>
      <w:lvlJc w:val="left"/>
      <w:pPr>
        <w:ind w:left="6317" w:hanging="360"/>
      </w:pPr>
    </w:lvl>
    <w:lvl w:ilvl="8" w:tentative="0">
      <w:start w:val="1"/>
      <w:numFmt w:val="lowerRoman"/>
      <w:lvlText w:val="%9."/>
      <w:lvlJc w:val="right"/>
      <w:pPr>
        <w:ind w:left="703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466A2E9F"/>
    <w:rsid w:val="6B6F7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SimSu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SimSun"/>
      <w:sz w:val="22"/>
      <w:szCs w:val="22"/>
      <w:lang w:val="en-US" w:eastAsia="en-US" w:bidi="ar-SA"/>
    </w:rPr>
  </w:style>
  <w:style w:type="paragraph" w:styleId="2">
    <w:name w:val="heading 1"/>
    <w:basedOn w:val="1"/>
    <w:next w:val="1"/>
    <w:link w:val="14"/>
    <w:qFormat/>
    <w:uiPriority w:val="9"/>
    <w:pPr>
      <w:keepNext/>
      <w:keepLines/>
      <w:spacing w:before="240" w:after="0"/>
      <w:outlineLvl w:val="0"/>
    </w:pPr>
    <w:rPr>
      <w:rFonts w:ascii="Calibri Light" w:hAnsi="Calibri Light" w:eastAsia="等线 Light" w:cs="SimSun"/>
      <w:color w:val="2F5496"/>
      <w:sz w:val="32"/>
      <w:szCs w:val="32"/>
    </w:rPr>
  </w:style>
  <w:style w:type="paragraph" w:styleId="3">
    <w:name w:val="heading 4"/>
    <w:basedOn w:val="1"/>
    <w:next w:val="1"/>
    <w:link w:val="19"/>
    <w:qFormat/>
    <w:uiPriority w:val="9"/>
    <w:pPr>
      <w:keepNext/>
      <w:keepLines/>
      <w:spacing w:before="40" w:after="0"/>
      <w:outlineLvl w:val="3"/>
    </w:pPr>
    <w:rPr>
      <w:rFonts w:ascii="Calibri Light" w:hAnsi="Calibri Light" w:eastAsia="等线 Light" w:cs="SimSun"/>
      <w:i/>
      <w:iCs/>
      <w:color w:val="2F5496"/>
    </w:rPr>
  </w:style>
  <w:style w:type="character" w:default="1" w:styleId="6">
    <w:name w:val="Default Paragraph Font"/>
    <w:uiPriority w:val="1"/>
  </w:style>
  <w:style w:type="table" w:default="1" w:styleId="10">
    <w:name w:val="Normal Table"/>
    <w:uiPriority w:val="99"/>
    <w:tblPr>
      <w:tblCellMar>
        <w:top w:w="0" w:type="dxa"/>
        <w:left w:w="108" w:type="dxa"/>
        <w:bottom w:w="0" w:type="dxa"/>
        <w:right w:w="108" w:type="dxa"/>
      </w:tblCellMar>
    </w:tblPr>
  </w:style>
  <w:style w:type="paragraph" w:styleId="4">
    <w:name w:val="Body Text"/>
    <w:basedOn w:val="1"/>
    <w:link w:val="15"/>
    <w:qFormat/>
    <w:uiPriority w:val="0"/>
    <w:rPr>
      <w:rFonts w:ascii=".VnTimeH" w:hAnsi=".VnTimeH"/>
      <w:b/>
      <w:sz w:val="24"/>
      <w:szCs w:val="20"/>
    </w:rPr>
  </w:style>
  <w:style w:type="paragraph" w:styleId="5">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7">
    <w:name w:val="FollowedHyperlink"/>
    <w:basedOn w:val="6"/>
    <w:qFormat/>
    <w:uiPriority w:val="99"/>
    <w:rPr>
      <w:color w:val="954F72"/>
      <w:u w:val="single"/>
    </w:rPr>
  </w:style>
  <w:style w:type="character" w:styleId="8">
    <w:name w:val="Hyperlink"/>
    <w:basedOn w:val="6"/>
    <w:uiPriority w:val="99"/>
    <w:rPr>
      <w:color w:val="0563C1"/>
      <w:u w:val="single"/>
    </w:rPr>
  </w:style>
  <w:style w:type="character" w:styleId="9">
    <w:name w:val="Strong"/>
    <w:basedOn w:val="6"/>
    <w:qFormat/>
    <w:uiPriority w:val="22"/>
    <w:rPr>
      <w:b/>
      <w:bCs/>
    </w:rPr>
  </w:style>
  <w:style w:type="table" w:styleId="11">
    <w:name w:val="Table Grid"/>
    <w:basedOn w:val="10"/>
    <w:uiPriority w:val="39"/>
    <w:pPr>
      <w:spacing w:after="0" w:line="240" w:lineRule="auto"/>
    </w:pPr>
    <w:rPr>
      <w:rFonts w:ascii="Times New Roman" w:hAnsi="Times New Roman" w:eastAsia="Times New Roman" w:cs="Times New Roman"/>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left="720"/>
      <w:contextualSpacing/>
    </w:pPr>
  </w:style>
  <w:style w:type="character" w:customStyle="1" w:styleId="13">
    <w:name w:val="Unresolved Mention1"/>
    <w:basedOn w:val="6"/>
    <w:uiPriority w:val="99"/>
    <w:rPr>
      <w:color w:val="605E5C"/>
      <w:shd w:val="clear" w:color="auto" w:fill="E1DFDD"/>
    </w:rPr>
  </w:style>
  <w:style w:type="character" w:customStyle="1" w:styleId="14">
    <w:name w:val="Heading 1 Char_1504f7d2-3266-432a-b900-401e3a178713"/>
    <w:basedOn w:val="6"/>
    <w:link w:val="2"/>
    <w:qFormat/>
    <w:uiPriority w:val="9"/>
    <w:rPr>
      <w:rFonts w:ascii="Calibri Light" w:hAnsi="Calibri Light" w:eastAsia="等线 Light" w:cs="SimSun"/>
      <w:color w:val="2F5496"/>
      <w:sz w:val="32"/>
      <w:szCs w:val="32"/>
    </w:rPr>
  </w:style>
  <w:style w:type="character" w:customStyle="1" w:styleId="15">
    <w:name w:val="Body Text Char"/>
    <w:basedOn w:val="6"/>
    <w:link w:val="4"/>
    <w:qFormat/>
    <w:uiPriority w:val="0"/>
    <w:rPr>
      <w:rFonts w:ascii=".VnTimeH" w:hAnsi=".VnTimeH"/>
      <w:b/>
      <w:sz w:val="24"/>
      <w:szCs w:val="20"/>
    </w:rPr>
  </w:style>
  <w:style w:type="character" w:customStyle="1" w:styleId="16">
    <w:name w:val="Heading #2_"/>
    <w:link w:val="17"/>
    <w:qFormat/>
    <w:uiPriority w:val="0"/>
    <w:rPr>
      <w:b/>
      <w:bCs/>
      <w:sz w:val="20"/>
      <w:szCs w:val="20"/>
      <w:shd w:val="clear" w:color="auto" w:fill="FFFFFF"/>
      <w:lang w:val="zh-CN" w:eastAsia="zh-CN"/>
    </w:rPr>
  </w:style>
  <w:style w:type="paragraph" w:customStyle="1" w:styleId="17">
    <w:name w:val="Heading #21"/>
    <w:basedOn w:val="1"/>
    <w:link w:val="16"/>
    <w:qFormat/>
    <w:uiPriority w:val="0"/>
    <w:pPr>
      <w:widowControl w:val="0"/>
      <w:shd w:val="clear" w:color="auto" w:fill="FFFFFF"/>
      <w:spacing w:line="379" w:lineRule="exact"/>
      <w:jc w:val="both"/>
      <w:outlineLvl w:val="1"/>
    </w:pPr>
    <w:rPr>
      <w:b/>
      <w:bCs/>
      <w:sz w:val="20"/>
      <w:szCs w:val="20"/>
      <w:shd w:val="clear" w:color="auto" w:fill="FFFFFF"/>
      <w:lang w:val="zh-CN" w:eastAsia="zh-CN"/>
    </w:rPr>
  </w:style>
  <w:style w:type="character" w:customStyle="1" w:styleId="18">
    <w:name w:val="scayt-misspell-word"/>
    <w:basedOn w:val="6"/>
    <w:uiPriority w:val="0"/>
  </w:style>
  <w:style w:type="character" w:customStyle="1" w:styleId="19">
    <w:name w:val="Heading 4 Char_6be3a674-9153-4ffc-be09-1b2067f0dd3e"/>
    <w:basedOn w:val="6"/>
    <w:link w:val="3"/>
    <w:uiPriority w:val="9"/>
    <w:rPr>
      <w:rFonts w:ascii="Calibri Light" w:hAnsi="Calibri Light" w:eastAsia="等线 Light" w:cs="SimSun"/>
      <w:i/>
      <w:iCs/>
      <w:color w:val="2F5496"/>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1104</Words>
  <Characters>4020</Characters>
  <Paragraphs>88</Paragraphs>
  <TotalTime>347</TotalTime>
  <ScaleCrop>false</ScaleCrop>
  <LinksUpToDate>false</LinksUpToDate>
  <CharactersWithSpaces>5066</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2021-10-06T06:32:00Z</dcterms:created>
  <dc:creator>Hp</dc:creator>
  <cp:lastModifiedBy>DELL</cp:lastModifiedBy>
  <dcterms:modified xsi:type="dcterms:W3CDTF">2022-02-06T06:31:26Z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y fmtid="{D5CDD505-2E9C-101B-9397-08002B2CF9AE}" pid="3" name="ICV">
    <vt:lpwstr>4f60953bd31944a88f3c86f60e8ec2d5</vt:lpwstr>
  </property>
</Properties>
</file>